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7039" w14:textId="1DBA421F" w:rsidR="009B2DDC" w:rsidRDefault="009B2DDC">
      <w:pPr>
        <w:spacing w:before="4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</w:p>
    <w:p w14:paraId="4C7B9C8B" w14:textId="77777777" w:rsidR="009B2DDC" w:rsidRDefault="009B2DDC">
      <w:pPr>
        <w:spacing w:before="4" w:line="140" w:lineRule="exact"/>
        <w:rPr>
          <w:sz w:val="14"/>
          <w:szCs w:val="14"/>
        </w:rPr>
      </w:pPr>
    </w:p>
    <w:p w14:paraId="1D5E887D" w14:textId="77777777" w:rsidR="00D20F80" w:rsidRDefault="00D20F80">
      <w:pPr>
        <w:spacing w:line="200" w:lineRule="exact"/>
      </w:pPr>
    </w:p>
    <w:p w14:paraId="4EA6ED70" w14:textId="77777777" w:rsidR="00D20F80" w:rsidRDefault="009B2DDC">
      <w:pPr>
        <w:spacing w:line="360" w:lineRule="exact"/>
        <w:ind w:left="322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B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NK</w:t>
      </w:r>
      <w:r>
        <w:rPr>
          <w:rFonts w:ascii="Calibri" w:eastAsia="Calibri" w:hAnsi="Calibri" w:cs="Calibri"/>
          <w:b/>
          <w:spacing w:val="-7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DE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TA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LS</w:t>
      </w:r>
      <w:r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QUEST</w:t>
      </w:r>
      <w:r>
        <w:rPr>
          <w:rFonts w:ascii="Calibri" w:eastAsia="Calibri" w:hAnsi="Calibri" w:cs="Calibri"/>
          <w:b/>
          <w:spacing w:val="-1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FO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M</w:t>
      </w:r>
    </w:p>
    <w:p w14:paraId="74EFCD35" w14:textId="77777777" w:rsidR="00D20F80" w:rsidRDefault="00D20F80">
      <w:pPr>
        <w:spacing w:before="9" w:line="160" w:lineRule="exact"/>
        <w:rPr>
          <w:sz w:val="17"/>
          <w:szCs w:val="17"/>
        </w:rPr>
      </w:pPr>
    </w:p>
    <w:p w14:paraId="2EA05D32" w14:textId="77777777" w:rsidR="00D20F80" w:rsidRDefault="009B2DDC">
      <w:pPr>
        <w:spacing w:before="19" w:line="240" w:lineRule="exact"/>
        <w:ind w:left="1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ollowi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o.</w:t>
      </w:r>
    </w:p>
    <w:p w14:paraId="59241337" w14:textId="77777777" w:rsidR="00D20F80" w:rsidRDefault="00D20F80">
      <w:pPr>
        <w:spacing w:before="7" w:line="260" w:lineRule="exact"/>
        <w:rPr>
          <w:sz w:val="26"/>
          <w:szCs w:val="26"/>
        </w:rPr>
      </w:pPr>
    </w:p>
    <w:p w14:paraId="58020CD4" w14:textId="77777777" w:rsidR="00D20F80" w:rsidRDefault="009B2DDC">
      <w:pPr>
        <w:spacing w:before="16" w:line="260" w:lineRule="exact"/>
        <w:ind w:left="19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 xml:space="preserve">L 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>D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LS M</w:t>
      </w:r>
      <w:r>
        <w:rPr>
          <w:rFonts w:ascii="Calibri" w:eastAsia="Calibri" w:hAnsi="Calibri" w:cs="Calibri"/>
          <w:b/>
          <w:i/>
          <w:spacing w:val="-3"/>
          <w:sz w:val="22"/>
          <w:szCs w:val="22"/>
          <w:highlight w:val="yellow"/>
        </w:rPr>
        <w:t>U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ST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B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N</w:t>
      </w:r>
      <w:r>
        <w:rPr>
          <w:rFonts w:ascii="Calibri" w:eastAsia="Calibri" w:hAnsi="Calibri" w:cs="Calibri"/>
          <w:b/>
          <w:i/>
          <w:spacing w:val="-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Y</w:t>
      </w:r>
      <w:r>
        <w:rPr>
          <w:rFonts w:ascii="Calibri" w:eastAsia="Calibri" w:hAnsi="Calibri" w:cs="Calibri"/>
          <w:b/>
          <w:i/>
          <w:spacing w:val="2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i/>
          <w:spacing w:val="-3"/>
          <w:sz w:val="22"/>
          <w:szCs w:val="22"/>
          <w:highlight w:val="yellow"/>
        </w:rPr>
        <w:t>U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R</w:t>
      </w:r>
      <w:r>
        <w:rPr>
          <w:rFonts w:ascii="Calibri" w:eastAsia="Calibri" w:hAnsi="Calibri" w:cs="Calibri"/>
          <w:b/>
          <w:i/>
          <w:spacing w:val="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>P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ANY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R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>H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D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AND</w:t>
      </w:r>
      <w:r>
        <w:rPr>
          <w:rFonts w:ascii="Calibri" w:eastAsia="Calibri" w:hAnsi="Calibri" w:cs="Calibri"/>
          <w:b/>
          <w:i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B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  <w:highlight w:val="yellow"/>
        </w:rPr>
        <w:t>G</w:t>
      </w:r>
      <w:r>
        <w:rPr>
          <w:rFonts w:ascii="Calibri" w:eastAsia="Calibri" w:hAnsi="Calibri" w:cs="Calibri"/>
          <w:b/>
          <w:i/>
          <w:spacing w:val="-1"/>
          <w:sz w:val="22"/>
          <w:szCs w:val="22"/>
          <w:highlight w:val="yellow"/>
        </w:rPr>
        <w:t>N</w:t>
      </w:r>
      <w:r>
        <w:rPr>
          <w:rFonts w:ascii="Calibri" w:eastAsia="Calibri" w:hAnsi="Calibri" w:cs="Calibri"/>
          <w:b/>
          <w:i/>
          <w:sz w:val="22"/>
          <w:szCs w:val="22"/>
          <w:highlight w:val="yellow"/>
        </w:rPr>
        <w:t>ED.</w:t>
      </w:r>
    </w:p>
    <w:p w14:paraId="61B317C6" w14:textId="77777777" w:rsidR="00D20F80" w:rsidRDefault="00D20F80">
      <w:pPr>
        <w:spacing w:before="3" w:line="280" w:lineRule="exact"/>
        <w:rPr>
          <w:sz w:val="28"/>
          <w:szCs w:val="28"/>
        </w:rPr>
      </w:pPr>
    </w:p>
    <w:p w14:paraId="2EA40350" w14:textId="77777777" w:rsidR="00D20F80" w:rsidRDefault="009B2DDC">
      <w:pPr>
        <w:spacing w:before="19" w:line="240" w:lineRule="exact"/>
        <w:ind w:left="1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u w:val="single" w:color="000000"/>
        </w:rPr>
        <w:t>IRA</w:t>
      </w:r>
      <w:r>
        <w:rPr>
          <w:rFonts w:ascii="Calibri" w:eastAsia="Calibri" w:hAnsi="Calibri" w:cs="Calibri"/>
          <w:b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B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k</w:t>
      </w:r>
      <w:r>
        <w:rPr>
          <w:rFonts w:ascii="Calibri" w:eastAsia="Calibri" w:hAnsi="Calibri" w:cs="Calibri"/>
          <w:b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u w:val="single" w:color="000000"/>
        </w:rPr>
        <w:t>eta</w:t>
      </w:r>
      <w:r>
        <w:rPr>
          <w:rFonts w:ascii="Calibri" w:eastAsia="Calibri" w:hAnsi="Calibri" w:cs="Calibri"/>
          <w:b/>
          <w:spacing w:val="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s</w:t>
      </w:r>
    </w:p>
    <w:p w14:paraId="651FDB9E" w14:textId="77777777" w:rsidR="00D20F80" w:rsidRDefault="00D20F80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3951"/>
      </w:tblGrid>
      <w:tr w:rsidR="00D20F80" w14:paraId="0651E7A4" w14:textId="77777777" w:rsidTr="009B2DDC">
        <w:trPr>
          <w:trHeight w:hRule="exact" w:val="377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12392826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F4ED" w14:textId="77777777" w:rsidR="00D20F80" w:rsidRDefault="00D20F80"/>
        </w:tc>
      </w:tr>
      <w:tr w:rsidR="00D20F80" w14:paraId="5A78CE1E" w14:textId="77777777" w:rsidTr="009B2DDC">
        <w:trPr>
          <w:trHeight w:hRule="exact" w:val="377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0F303342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12B0" w14:textId="77777777" w:rsidR="00D20F80" w:rsidRDefault="00D20F80"/>
        </w:tc>
      </w:tr>
      <w:tr w:rsidR="00D20F80" w14:paraId="6BA4C277" w14:textId="77777777" w:rsidTr="009B2DDC">
        <w:trPr>
          <w:trHeight w:hRule="exact" w:val="374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6788291E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ccoun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umb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4407" w14:textId="77777777" w:rsidR="00D20F80" w:rsidRDefault="00D20F80"/>
        </w:tc>
      </w:tr>
      <w:tr w:rsidR="00D20F80" w14:paraId="20D21FA6" w14:textId="77777777" w:rsidTr="009B2DDC">
        <w:trPr>
          <w:trHeight w:hRule="exact" w:val="377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2AC54E3C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72923" w14:textId="77777777" w:rsidR="00D20F80" w:rsidRDefault="00D20F80"/>
        </w:tc>
      </w:tr>
      <w:tr w:rsidR="00D20F80" w14:paraId="65977F69" w14:textId="77777777" w:rsidTr="009B2DDC">
        <w:trPr>
          <w:trHeight w:hRule="exact" w:val="377"/>
        </w:trPr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3814E791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ess: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46B5D" w14:textId="77777777" w:rsidR="00D20F80" w:rsidRDefault="00D20F80"/>
        </w:tc>
      </w:tr>
    </w:tbl>
    <w:p w14:paraId="7FFFDAEC" w14:textId="77777777" w:rsidR="00D20F80" w:rsidRDefault="00D20F80">
      <w:pPr>
        <w:spacing w:line="200" w:lineRule="exact"/>
      </w:pPr>
    </w:p>
    <w:p w14:paraId="157E92A3" w14:textId="77777777" w:rsidR="00D20F80" w:rsidRDefault="00D20F80">
      <w:pPr>
        <w:spacing w:line="300" w:lineRule="exact"/>
        <w:rPr>
          <w:sz w:val="30"/>
          <w:szCs w:val="30"/>
        </w:rPr>
      </w:pPr>
    </w:p>
    <w:p w14:paraId="33CC3748" w14:textId="77777777" w:rsidR="00D20F80" w:rsidRDefault="009B2DDC">
      <w:pPr>
        <w:spacing w:before="19" w:line="240" w:lineRule="exact"/>
        <w:ind w:left="1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Fo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u w:val="single" w:color="000000"/>
        </w:rPr>
        <w:t>ig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Curr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nc</w:t>
      </w:r>
      <w:r>
        <w:rPr>
          <w:rFonts w:ascii="Calibri" w:eastAsia="Calibri" w:hAnsi="Calibri" w:cs="Calibri"/>
          <w:b/>
          <w:u w:val="single" w:color="000000"/>
        </w:rPr>
        <w:t>y</w:t>
      </w:r>
      <w:r>
        <w:rPr>
          <w:rFonts w:ascii="Calibri" w:eastAsia="Calibri" w:hAnsi="Calibri" w:cs="Calibri"/>
          <w:b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B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k</w:t>
      </w:r>
      <w:r>
        <w:rPr>
          <w:rFonts w:ascii="Calibri" w:eastAsia="Calibri" w:hAnsi="Calibri" w:cs="Calibri"/>
          <w:b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u w:val="single" w:color="000000"/>
        </w:rPr>
        <w:t>etai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-6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(If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Ap</w:t>
      </w:r>
      <w:r>
        <w:rPr>
          <w:rFonts w:ascii="Calibri" w:eastAsia="Calibri" w:hAnsi="Calibri" w:cs="Calibri"/>
          <w:b/>
          <w:spacing w:val="2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u w:val="single" w:color="000000"/>
        </w:rPr>
        <w:t>li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3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e)</w:t>
      </w:r>
    </w:p>
    <w:p w14:paraId="3C71843F" w14:textId="77777777" w:rsidR="00D20F80" w:rsidRDefault="00D20F80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3942"/>
      </w:tblGrid>
      <w:tr w:rsidR="00D20F80" w14:paraId="2F5DB632" w14:textId="77777777" w:rsidTr="009B2DDC">
        <w:trPr>
          <w:trHeight w:hRule="exact" w:val="376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69EB3C7A" w14:textId="77777777" w:rsidR="00D20F80" w:rsidRDefault="009B2DDC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FB20" w14:textId="77777777" w:rsidR="00D20F80" w:rsidRDefault="00D20F80"/>
        </w:tc>
      </w:tr>
      <w:tr w:rsidR="00D20F80" w14:paraId="105F0432" w14:textId="77777777" w:rsidTr="009B2DDC">
        <w:trPr>
          <w:trHeight w:hRule="exact" w:val="377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39235F27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28FC" w14:textId="77777777" w:rsidR="00D20F80" w:rsidRDefault="00D20F80"/>
        </w:tc>
      </w:tr>
      <w:tr w:rsidR="00D20F80" w14:paraId="3CC884B5" w14:textId="77777777" w:rsidTr="009B2DDC">
        <w:trPr>
          <w:trHeight w:hRule="exact" w:val="377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2830B1EE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6C10A" w14:textId="77777777" w:rsidR="00D20F80" w:rsidRDefault="00D20F80"/>
        </w:tc>
      </w:tr>
      <w:tr w:rsidR="00D20F80" w14:paraId="554B0461" w14:textId="77777777" w:rsidTr="009B2DDC">
        <w:trPr>
          <w:trHeight w:hRule="exact" w:val="375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7397F921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ddr</w:t>
            </w:r>
            <w:r>
              <w:rPr>
                <w:rFonts w:ascii="Calibri" w:eastAsia="Calibri" w:hAnsi="Calibri" w:cs="Calibri"/>
                <w:b/>
                <w:position w:val="1"/>
              </w:rPr>
              <w:t>ess: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5DFA" w14:textId="77777777" w:rsidR="00D20F80" w:rsidRDefault="00D20F80"/>
        </w:tc>
      </w:tr>
      <w:tr w:rsidR="00D20F80" w14:paraId="1652CA51" w14:textId="77777777" w:rsidTr="009B2DDC">
        <w:trPr>
          <w:trHeight w:hRule="exact" w:val="376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39F3DECC" w14:textId="77777777" w:rsidR="00D20F80" w:rsidRDefault="009B2DDC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ccoun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umb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FE9E" w14:textId="77777777" w:rsidR="00D20F80" w:rsidRDefault="00D20F80"/>
        </w:tc>
      </w:tr>
      <w:tr w:rsidR="00D20F80" w14:paraId="7AC9ADE2" w14:textId="77777777" w:rsidTr="009B2DDC">
        <w:trPr>
          <w:trHeight w:hRule="exact" w:val="377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012853E1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IC/SW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9909" w14:textId="77777777" w:rsidR="00D20F80" w:rsidRDefault="00D20F80"/>
        </w:tc>
      </w:tr>
      <w:tr w:rsidR="00D20F80" w14:paraId="38FCB2E8" w14:textId="77777777" w:rsidTr="009B2DDC">
        <w:trPr>
          <w:trHeight w:hRule="exact" w:val="377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2620A49C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coun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No/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B662" w14:textId="77777777" w:rsidR="00D20F80" w:rsidRDefault="00D20F80"/>
        </w:tc>
      </w:tr>
      <w:tr w:rsidR="00D20F80" w14:paraId="1CABB7D5" w14:textId="77777777" w:rsidTr="009B2DDC">
        <w:trPr>
          <w:trHeight w:hRule="exact" w:val="377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516837EF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position w:val="1"/>
              </w:rPr>
              <w:t>ting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BADF" w14:textId="77777777" w:rsidR="00D20F80" w:rsidRDefault="00D20F80"/>
        </w:tc>
      </w:tr>
      <w:tr w:rsidR="00D20F80" w14:paraId="1DA709EB" w14:textId="77777777" w:rsidTr="009B2DDC">
        <w:trPr>
          <w:trHeight w:hRule="exact" w:val="374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14:paraId="02B8306A" w14:textId="77777777" w:rsidR="00D20F80" w:rsidRDefault="009B2DD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wh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oc</w:t>
            </w:r>
            <w:r>
              <w:rPr>
                <w:rFonts w:ascii="Calibri" w:eastAsia="Calibri" w:hAnsi="Calibri" w:cs="Calibri"/>
                <w:b/>
                <w:position w:val="1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F14D" w14:textId="77777777" w:rsidR="00D20F80" w:rsidRDefault="00D20F80"/>
        </w:tc>
      </w:tr>
    </w:tbl>
    <w:p w14:paraId="2C3438FD" w14:textId="77777777" w:rsidR="00D20F80" w:rsidRDefault="00D20F80">
      <w:pPr>
        <w:spacing w:before="9" w:line="180" w:lineRule="exact"/>
        <w:rPr>
          <w:sz w:val="19"/>
          <w:szCs w:val="19"/>
        </w:rPr>
      </w:pPr>
    </w:p>
    <w:p w14:paraId="6A7B19B9" w14:textId="77777777" w:rsidR="00D20F80" w:rsidRDefault="00D20F80">
      <w:pPr>
        <w:spacing w:line="200" w:lineRule="exact"/>
      </w:pPr>
    </w:p>
    <w:p w14:paraId="0F96C9EB" w14:textId="6B15ECF0" w:rsidR="00D20F80" w:rsidRDefault="009B2DDC">
      <w:pPr>
        <w:spacing w:before="19" w:line="259" w:lineRule="auto"/>
        <w:ind w:left="108" w:right="9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</w:p>
    <w:p w14:paraId="26CCEB94" w14:textId="77777777" w:rsidR="00D20F80" w:rsidRDefault="00D20F80">
      <w:pPr>
        <w:spacing w:line="200" w:lineRule="exact"/>
      </w:pPr>
    </w:p>
    <w:p w14:paraId="1E7650E1" w14:textId="77777777" w:rsidR="00D20F80" w:rsidRDefault="00D20F80">
      <w:pPr>
        <w:spacing w:line="200" w:lineRule="exact"/>
      </w:pPr>
    </w:p>
    <w:p w14:paraId="3C097F7C" w14:textId="77777777" w:rsidR="00D20F80" w:rsidRDefault="00D20F80">
      <w:pPr>
        <w:spacing w:line="200" w:lineRule="exact"/>
      </w:pPr>
    </w:p>
    <w:p w14:paraId="536C9748" w14:textId="042EEFBB" w:rsidR="00D20F80" w:rsidRDefault="00D20F80">
      <w:pPr>
        <w:spacing w:line="200" w:lineRule="exact"/>
      </w:pPr>
    </w:p>
    <w:p w14:paraId="07F479D4" w14:textId="36EE328C" w:rsidR="00D20F80" w:rsidRDefault="00D20F80">
      <w:pPr>
        <w:spacing w:line="200" w:lineRule="exact"/>
      </w:pPr>
    </w:p>
    <w:p w14:paraId="48F2773B" w14:textId="77777777" w:rsidR="00D20F80" w:rsidRDefault="00D20F80">
      <w:pPr>
        <w:spacing w:line="200" w:lineRule="exact"/>
      </w:pPr>
    </w:p>
    <w:p w14:paraId="18D4FBA3" w14:textId="77777777" w:rsidR="00D20F80" w:rsidRDefault="00D20F80">
      <w:pPr>
        <w:spacing w:line="200" w:lineRule="exact"/>
      </w:pPr>
    </w:p>
    <w:p w14:paraId="3DC65097" w14:textId="77777777" w:rsidR="00D20F80" w:rsidRDefault="00D20F80">
      <w:pPr>
        <w:spacing w:line="200" w:lineRule="exact"/>
      </w:pPr>
    </w:p>
    <w:p w14:paraId="7C0E896B" w14:textId="77777777" w:rsidR="00D20F80" w:rsidRDefault="00D20F80">
      <w:pPr>
        <w:spacing w:line="200" w:lineRule="exact"/>
      </w:pPr>
    </w:p>
    <w:p w14:paraId="54BAC289" w14:textId="77777777" w:rsidR="00D20F80" w:rsidRDefault="00D20F80">
      <w:pPr>
        <w:spacing w:line="200" w:lineRule="exact"/>
      </w:pPr>
    </w:p>
    <w:p w14:paraId="1BC5D491" w14:textId="77777777" w:rsidR="00D20F80" w:rsidRDefault="00D20F80">
      <w:pPr>
        <w:spacing w:line="200" w:lineRule="exact"/>
      </w:pPr>
    </w:p>
    <w:p w14:paraId="0F788D81" w14:textId="77777777" w:rsidR="00D20F80" w:rsidRDefault="00D20F80">
      <w:pPr>
        <w:spacing w:line="200" w:lineRule="exact"/>
      </w:pPr>
    </w:p>
    <w:p w14:paraId="1ED944A3" w14:textId="77777777" w:rsidR="00D20F80" w:rsidRDefault="00D20F80">
      <w:pPr>
        <w:spacing w:line="200" w:lineRule="exact"/>
      </w:pPr>
    </w:p>
    <w:p w14:paraId="102AF297" w14:textId="77777777" w:rsidR="00D20F80" w:rsidRDefault="00D20F80">
      <w:pPr>
        <w:spacing w:line="200" w:lineRule="exact"/>
      </w:pPr>
    </w:p>
    <w:p w14:paraId="5AA9485F" w14:textId="77777777" w:rsidR="00D20F80" w:rsidRDefault="00D20F80">
      <w:pPr>
        <w:spacing w:line="200" w:lineRule="exact"/>
      </w:pPr>
    </w:p>
    <w:p w14:paraId="2B4A4339" w14:textId="77777777" w:rsidR="00D20F80" w:rsidRDefault="00D20F80">
      <w:pPr>
        <w:spacing w:line="200" w:lineRule="exact"/>
      </w:pPr>
    </w:p>
    <w:p w14:paraId="5B01ABF6" w14:textId="77777777" w:rsidR="00D20F80" w:rsidRDefault="00D20F80">
      <w:pPr>
        <w:spacing w:line="200" w:lineRule="exact"/>
      </w:pPr>
    </w:p>
    <w:p w14:paraId="6A2ED66E" w14:textId="77777777" w:rsidR="00D20F80" w:rsidRDefault="00D20F80">
      <w:pPr>
        <w:spacing w:line="200" w:lineRule="exact"/>
      </w:pPr>
    </w:p>
    <w:p w14:paraId="21E5208A" w14:textId="77777777" w:rsidR="00D20F80" w:rsidRDefault="00D20F80">
      <w:pPr>
        <w:spacing w:line="200" w:lineRule="exact"/>
      </w:pPr>
    </w:p>
    <w:p w14:paraId="6E1E1B28" w14:textId="77777777" w:rsidR="00D20F80" w:rsidRDefault="00D20F80">
      <w:pPr>
        <w:spacing w:line="200" w:lineRule="exact"/>
      </w:pPr>
    </w:p>
    <w:p w14:paraId="1404C33F" w14:textId="77777777" w:rsidR="00D20F80" w:rsidRDefault="00D20F80">
      <w:pPr>
        <w:spacing w:line="200" w:lineRule="exact"/>
      </w:pPr>
    </w:p>
    <w:p w14:paraId="15C30927" w14:textId="77777777" w:rsidR="00D20F80" w:rsidRDefault="00D20F80">
      <w:pPr>
        <w:spacing w:line="200" w:lineRule="exact"/>
      </w:pPr>
    </w:p>
    <w:p w14:paraId="7642D8A8" w14:textId="77777777" w:rsidR="00D20F80" w:rsidRDefault="00D20F80">
      <w:pPr>
        <w:spacing w:before="17" w:line="200" w:lineRule="exact"/>
      </w:pPr>
    </w:p>
    <w:p w14:paraId="7D7EADC6" w14:textId="40C1D225" w:rsidR="00D20F80" w:rsidRDefault="009B2DDC">
      <w:pPr>
        <w:ind w:left="108"/>
      </w:pPr>
      <w:r w:rsidRPr="009B2DDC">
        <w:rPr>
          <w:rFonts w:ascii="Arial" w:eastAsia="MS Mincho" w:hAnsi="Arial"/>
          <w:noProof/>
          <w:color w:val="737372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A623" wp14:editId="489D7E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84000" cy="144000"/>
                <wp:effectExtent l="0" t="0" r="127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144000"/>
                        </a:xfrm>
                        <a:prstGeom prst="rect">
                          <a:avLst/>
                        </a:prstGeom>
                        <a:solidFill>
                          <a:srgbClr val="D55714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F9BC84" w14:textId="77777777" w:rsidR="009B2DDC" w:rsidRDefault="009B2DDC" w:rsidP="009B2DDC">
                            <w:pPr>
                              <w:jc w:val="center"/>
                            </w:pPr>
                            <w:r>
                              <w:t>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A623" id="Rectangle 7" o:spid="_x0000_s1026" style="position:absolute;left:0;text-align:left;margin-left:0;margin-top:-.05pt;width:549.9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" fillcolor="#d55714" stroked="f">
                <v:textbox>
                  <w:txbxContent>
                    <w:p w14:paraId="0DF9BC84" w14:textId="77777777" w:rsidR="009B2DDC" w:rsidRDefault="009B2DDC" w:rsidP="009B2DDC">
                      <w:pPr>
                        <w:jc w:val="center"/>
                      </w:pPr>
                      <w:r>
                        <w:t>~~~~~~~~~</w:t>
                      </w:r>
                    </w:p>
                  </w:txbxContent>
                </v:textbox>
              </v:rect>
            </w:pict>
          </mc:Fallback>
        </mc:AlternateContent>
      </w:r>
    </w:p>
    <w:p w14:paraId="7FDD71CC" w14:textId="77777777" w:rsidR="00D20F80" w:rsidRDefault="009B2DDC">
      <w:pPr>
        <w:spacing w:before="37"/>
        <w:ind w:left="4842" w:right="483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1</w:t>
      </w:r>
    </w:p>
    <w:sectPr w:rsidR="00D20F80">
      <w:headerReference w:type="default" r:id="rId10"/>
      <w:type w:val="continuous"/>
      <w:pgSz w:w="11900" w:h="16820"/>
      <w:pgMar w:top="1560" w:right="74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D3E5" w14:textId="77777777" w:rsidR="00215874" w:rsidRDefault="00215874" w:rsidP="009B2DDC">
      <w:r>
        <w:separator/>
      </w:r>
    </w:p>
  </w:endnote>
  <w:endnote w:type="continuationSeparator" w:id="0">
    <w:p w14:paraId="2D9ECCEA" w14:textId="77777777" w:rsidR="00215874" w:rsidRDefault="00215874" w:rsidP="009B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E3FA" w14:textId="77777777" w:rsidR="00215874" w:rsidRDefault="00215874" w:rsidP="009B2DDC">
      <w:r>
        <w:separator/>
      </w:r>
    </w:p>
  </w:footnote>
  <w:footnote w:type="continuationSeparator" w:id="0">
    <w:p w14:paraId="5B777B55" w14:textId="77777777" w:rsidR="00215874" w:rsidRDefault="00215874" w:rsidP="009B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E361" w14:textId="656167BB" w:rsidR="009B2DDC" w:rsidRDefault="00693AC6">
    <w:pPr>
      <w:pStyle w:val="Header"/>
    </w:pPr>
    <w:r>
      <w:rPr>
        <w:noProof/>
      </w:rPr>
      <w:drawing>
        <wp:inline distT="0" distB="0" distL="0" distR="0" wp14:anchorId="64D55795" wp14:editId="7405B6D2">
          <wp:extent cx="3762375" cy="47956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FCE4DB4-0B31-4E34-8BCD-8AAEF8456D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FCE4DB4-0B31-4E34-8BCD-8AAEF8456D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3179" cy="479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55415"/>
    <w:multiLevelType w:val="multilevel"/>
    <w:tmpl w:val="C03E93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80"/>
    <w:rsid w:val="00215874"/>
    <w:rsid w:val="00654B9A"/>
    <w:rsid w:val="00693AC6"/>
    <w:rsid w:val="009B2DDC"/>
    <w:rsid w:val="00D2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B3A38"/>
  <w15:docId w15:val="{CA5782AA-B441-44D8-9604-4E2F1ED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2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DC"/>
  </w:style>
  <w:style w:type="paragraph" w:styleId="Footer">
    <w:name w:val="footer"/>
    <w:basedOn w:val="Normal"/>
    <w:link w:val="FooterChar"/>
    <w:uiPriority w:val="99"/>
    <w:unhideWhenUsed/>
    <w:rsid w:val="009B2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863bb-4655-4609-991a-df667f49e5e2" xsi:nil="true"/>
    <lcf76f155ced4ddcb4097134ff3c332f xmlns="f87bd749-0fff-46c7-a276-480b99112ad6">
      <Terms xmlns="http://schemas.microsoft.com/office/infopath/2007/PartnerControls"/>
    </lcf76f155ced4ddcb4097134ff3c332f>
    <KeyWords xmlns="f87bd749-0fff-46c7-a276-480b99112ad6" xsi:nil="true"/>
    <Author0 xmlns="f87bd749-0fff-46c7-a276-480b99112ad6" xsi:nil="true"/>
    <Country xmlns="f87bd749-0fff-46c7-a276-480b99112ad6" xsi:nil="true"/>
    <Peers xmlns="f87bd749-0fff-46c7-a276-480b99112ad6" xsi:nil="true"/>
    <Topic xmlns="f87bd749-0fff-46c7-a276-480b99112ad6" xsi:nil="true"/>
    <Newspaper xmlns="f87bd749-0fff-46c7-a276-480b99112a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1BD1BBBCA64CA877A4B8AA6948F8" ma:contentTypeVersion="24" ma:contentTypeDescription="Create a new document." ma:contentTypeScope="" ma:versionID="0df6a62948668374e3f6ec6c3353fad6">
  <xsd:schema xmlns:xsd="http://www.w3.org/2001/XMLSchema" xmlns:xs="http://www.w3.org/2001/XMLSchema" xmlns:p="http://schemas.microsoft.com/office/2006/metadata/properties" xmlns:ns2="f87bd749-0fff-46c7-a276-480b99112ad6" xmlns:ns3="6b0863bb-4655-4609-991a-df667f49e5e2" targetNamespace="http://schemas.microsoft.com/office/2006/metadata/properties" ma:root="true" ma:fieldsID="141598a0d5e1583ace815014383aa38c" ns2:_="" ns3:_="">
    <xsd:import namespace="f87bd749-0fff-46c7-a276-480b99112ad6"/>
    <xsd:import namespace="6b0863bb-4655-4609-991a-df667f49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uthor0" minOccurs="0"/>
                <xsd:element ref="ns2:Country" minOccurs="0"/>
                <xsd:element ref="ns2:Newspaper" minOccurs="0"/>
                <xsd:element ref="ns2:Peers" minOccurs="0"/>
                <xsd:element ref="ns2:Topic" minOccurs="0"/>
                <xsd:element ref="ns2:MediaServiceSearchProperties" minOccurs="0"/>
                <xsd:element ref="ns2:KeyWor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bd749-0fff-46c7-a276-480b9911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bfa5b-3f6e-438a-8268-c7cc5c443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ountry" ma:index="25" nillable="true" ma:displayName="Country" ma:format="Dropdown" ma:internalName="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igeria"/>
                        <xsd:enumeration value="Niger"/>
                        <xsd:enumeration value="Chad"/>
                        <xsd:enumeration value="Cameroon"/>
                        <xsd:enumeration value="Other"/>
                        <xsd:enumeration value="USA"/>
                        <xsd:enumeration value="Russia"/>
                        <xsd:enumeration value="Egypt"/>
                        <xsd:enumeration value="South Sudan"/>
                        <xsd:enumeration value="Sudan"/>
                        <xsd:enumeration value="Choice 11"/>
                        <xsd:enumeration value="Tunis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wspaper" ma:index="26" nillable="true" ma:displayName="Newspaper" ma:format="Dropdown" ma:internalName="Newspaper">
      <xsd:simpleType>
        <xsd:union memberTypes="dms:Text">
          <xsd:simpleType>
            <xsd:restriction base="dms:Choice">
              <xsd:enumeration value="FT"/>
              <xsd:enumeration value="Times"/>
              <xsd:enumeration value="Multiple"/>
              <xsd:enumeration value="Africa Intelligence"/>
              <xsd:enumeration value="Reuters"/>
              <xsd:enumeration value="Telegraph"/>
              <xsd:enumeration value="Times"/>
              <xsd:enumeration value="The Guardian"/>
              <xsd:enumeration value="Energy Voice"/>
              <xsd:enumeration value="NNN News"/>
              <xsd:enumeration value="Facebook"/>
              <xsd:enumeration value="Twitter"/>
              <xsd:enumeration value="LinkedIn"/>
            </xsd:restriction>
          </xsd:simpleType>
        </xsd:union>
      </xsd:simpleType>
    </xsd:element>
    <xsd:element name="Peers" ma:index="27" nillable="true" ma:displayName="Peers" ma:format="Dropdown" ma:internalName="Pe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ullow"/>
                        <xsd:enumeration value="BP"/>
                        <xsd:enumeration value="Shell"/>
                        <xsd:enumeration value="Lekoil"/>
                        <xsd:enumeration value="Diversified"/>
                        <xsd:enumeration value="Savannah"/>
                        <xsd:enumeration value="ExxonMobil"/>
                        <xsd:enumeration value="ENI"/>
                        <xsd:enumeration value="Seplat"/>
                        <xsd:enumeration value="Oando"/>
                        <xsd:enumeration value="Capricorn Energy"/>
                        <xsd:enumeration value="Lundin"/>
                        <xsd:enumeration value="Neptune"/>
                        <xsd:enumeration value="Petronas"/>
                        <xsd:enumeration value="Shell"/>
                        <xsd:enumeration value="B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simpleType>
        <xsd:union memberTypes="dms:Text">
          <xsd:simpleType>
            <xsd:restriction base="dms:Choice">
              <xsd:enumeration value="ESG"/>
              <xsd:enumeration value="Energy Transition"/>
              <xsd:enumeration value="Fossil Fuel"/>
              <xsd:enumeration value="Acqusitions"/>
              <xsd:enumeration value="Sustainability"/>
              <xsd:enumeration value="Renewable Energy"/>
              <xsd:enumeration value="Government"/>
              <xsd:enumeration value="Investors"/>
              <xsd:enumeration value="Pensions"/>
              <xsd:enumeration value="Legal"/>
              <xsd:enumeration value="Projects"/>
            </xsd:restriction>
          </xsd:simpleType>
        </xsd:un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eyWords" ma:index="30" nillable="true" ma:displayName="Key Words" ma:format="Dropdown" ma:internalName="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ad"/>
                        <xsd:enumeration value="SHT"/>
                        <xsd:enumeration value="Doba"/>
                        <xsd:enumeration value="TChad"/>
                        <xsd:enumeration value="Government"/>
                        <xsd:enumeration value="Totco"/>
                        <xsd:enumeration value="Cotco"/>
                        <xsd:enumeration value="Exxon"/>
                        <xsd:enumeration value="Esso"/>
                        <xsd:enumeration value="PETRONAS"/>
                        <xsd:enumeration value="EEPCI"/>
                        <xsd:enumeration value="EPIL"/>
                        <xsd:enumeration value="Savannah"/>
                        <xsd:enumeration value="Kome"/>
                        <xsd:enumeration value="Pipeline"/>
                        <xsd:enumeration value="Bribe"/>
                        <xsd:enumeration value="Bribery"/>
                        <xsd:enumeration value="Corruption"/>
                        <xsd:enumeration value="Nationalisation"/>
                        <xsd:enumeration value="Arbitration"/>
                        <xsd:enumeration value="Parenco"/>
                        <xsd:enumeration value="Hydrocarb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863bb-4655-4609-991a-df667f49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3e241-3b92-4330-9eed-54f1bb565bf6}" ma:internalName="TaxCatchAll" ma:showField="CatchAllData" ma:web="6b0863bb-4655-4609-991a-df667f49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0E274-7962-4410-B46D-3FBD87E115A1}">
  <ds:schemaRefs>
    <ds:schemaRef ds:uri="http://schemas.microsoft.com/office/2006/metadata/properties"/>
    <ds:schemaRef ds:uri="http://schemas.microsoft.com/office/infopath/2007/PartnerControls"/>
    <ds:schemaRef ds:uri="381aab68-a401-4626-bada-2b13e0979c36"/>
  </ds:schemaRefs>
</ds:datastoreItem>
</file>

<file path=customXml/itemProps2.xml><?xml version="1.0" encoding="utf-8"?>
<ds:datastoreItem xmlns:ds="http://schemas.openxmlformats.org/officeDocument/2006/customXml" ds:itemID="{5CCD614E-814F-40D7-85FE-EE46F59AD88F}"/>
</file>

<file path=customXml/itemProps3.xml><?xml version="1.0" encoding="utf-8"?>
<ds:datastoreItem xmlns:ds="http://schemas.openxmlformats.org/officeDocument/2006/customXml" ds:itemID="{6A914559-45C3-466E-AF78-7A9D2D2F5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Sylvanus</dc:creator>
  <cp:lastModifiedBy>Tolu Adeshina</cp:lastModifiedBy>
  <cp:revision>2</cp:revision>
  <dcterms:created xsi:type="dcterms:W3CDTF">2022-01-25T14:44:00Z</dcterms:created>
  <dcterms:modified xsi:type="dcterms:W3CDTF">2022-01-25T14:44:00Z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0x0101004A591BD1BBBCA64CA877A4B8AA6948F8</vt:lpwstr>
  </property>
  <property fmtid="{D5CDD505-2E9C-101B-9397-08002B2CF9AE}" pid="3" name="MediaServiceImageTags">
    <vt:lpwstr/>
  </property>
</Properties>
</file>